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DF08BE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2400/07</w:t>
      </w:r>
      <w:r w:rsidR="00062EA2">
        <w:rPr>
          <w:rFonts w:ascii="Arial" w:hAnsi="Arial"/>
          <w:sz w:val="18"/>
          <w:szCs w:val="18"/>
        </w:rPr>
        <w:t>/20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DD7BF2">
        <w:rPr>
          <w:rFonts w:ascii="Arial" w:hAnsi="Arial"/>
          <w:sz w:val="18"/>
          <w:szCs w:val="18"/>
        </w:rPr>
        <w:t xml:space="preserve">Przeworsk dnia: </w:t>
      </w:r>
      <w:r>
        <w:rPr>
          <w:rFonts w:ascii="Arial" w:hAnsi="Arial"/>
          <w:sz w:val="18"/>
          <w:szCs w:val="18"/>
        </w:rPr>
        <w:t>18</w:t>
      </w:r>
      <w:r w:rsidR="00062EA2">
        <w:rPr>
          <w:rFonts w:ascii="Arial" w:hAnsi="Arial"/>
          <w:sz w:val="18"/>
          <w:szCs w:val="18"/>
        </w:rPr>
        <w:t>.02.2020</w:t>
      </w:r>
      <w:r w:rsidR="008C7138" w:rsidRPr="00AD381A">
        <w:rPr>
          <w:rFonts w:ascii="Arial" w:hAnsi="Arial"/>
          <w:sz w:val="18"/>
          <w:szCs w:val="18"/>
        </w:rPr>
        <w:t xml:space="preserve">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FA714B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8B356C" w:rsidRPr="00AD381A" w:rsidRDefault="008B356C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8B356C" w:rsidRDefault="008B356C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FA714B" w:rsidRPr="00AD381A" w:rsidRDefault="00FA714B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271B21" w:rsidRPr="00FA714B" w:rsidRDefault="008C7138" w:rsidP="00FA714B">
      <w:pPr>
        <w:ind w:left="2694" w:hanging="2694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D439D9" w:rsidRPr="00D439D9">
        <w:rPr>
          <w:rFonts w:ascii="Calibri" w:eastAsia="Calibri" w:hAnsi="Calibri"/>
          <w:b/>
          <w:sz w:val="22"/>
          <w:szCs w:val="22"/>
          <w:lang w:eastAsia="en-US"/>
        </w:rPr>
        <w:t>Świadczenie</w:t>
      </w:r>
      <w:r w:rsidR="00062EA2" w:rsidRPr="00062EA2">
        <w:rPr>
          <w:rFonts w:ascii="Arial" w:hAnsi="Arial" w:cs="Arial"/>
          <w:b/>
          <w:sz w:val="18"/>
          <w:szCs w:val="18"/>
        </w:rPr>
        <w:t xml:space="preserve"> usług w zakresie odbioru, załadunku, transportu </w:t>
      </w:r>
      <w:r w:rsidR="00355FE2">
        <w:rPr>
          <w:rFonts w:ascii="Arial" w:hAnsi="Arial" w:cs="Arial"/>
          <w:b/>
          <w:sz w:val="18"/>
          <w:szCs w:val="18"/>
        </w:rPr>
        <w:t xml:space="preserve">i utylizacji odpadów medycznych </w:t>
      </w:r>
      <w:r w:rsidR="00062EA2" w:rsidRPr="00062EA2">
        <w:rPr>
          <w:rFonts w:ascii="Arial" w:hAnsi="Arial" w:cs="Arial"/>
          <w:b/>
          <w:sz w:val="18"/>
          <w:szCs w:val="18"/>
        </w:rPr>
        <w:t>o właściwościach niebezpiecznych, oraz ustabilizowanych komunalnych osadów ściekowych wytworzonych w SP ZOZ w Przeworsku wraz z dostawą opakowań do ich segregacji pomiędzy kolejnymi odbiorami</w:t>
      </w:r>
      <w:r w:rsidR="005F05B8">
        <w:rPr>
          <w:rFonts w:ascii="Arial" w:hAnsi="Arial" w:cs="Arial"/>
          <w:b/>
          <w:sz w:val="18"/>
          <w:szCs w:val="18"/>
        </w:rPr>
        <w:t xml:space="preserve"> - 2</w:t>
      </w:r>
      <w:r w:rsidR="00062EA2" w:rsidRPr="00062EA2">
        <w:rPr>
          <w:rFonts w:ascii="Arial" w:hAnsi="Arial" w:cs="Arial"/>
          <w:b/>
          <w:sz w:val="18"/>
          <w:szCs w:val="18"/>
        </w:rPr>
        <w:t>.</w:t>
      </w:r>
    </w:p>
    <w:p w:rsidR="00E24AE1" w:rsidRDefault="00E24AE1" w:rsidP="002435CC">
      <w:pPr>
        <w:rPr>
          <w:rFonts w:ascii="Arial" w:hAnsi="Arial" w:cs="Arial"/>
          <w:bCs/>
          <w:sz w:val="18"/>
          <w:szCs w:val="18"/>
        </w:rPr>
      </w:pPr>
    </w:p>
    <w:p w:rsidR="00454805" w:rsidRDefault="00454805" w:rsidP="002435CC">
      <w:pPr>
        <w:rPr>
          <w:rFonts w:ascii="Arial" w:hAnsi="Arial" w:cs="Arial"/>
          <w:bCs/>
          <w:sz w:val="18"/>
          <w:szCs w:val="18"/>
        </w:rPr>
      </w:pPr>
    </w:p>
    <w:p w:rsidR="00914535" w:rsidRDefault="00914535" w:rsidP="008B356C">
      <w:pPr>
        <w:rPr>
          <w:rFonts w:ascii="Arial" w:hAnsi="Arial" w:cs="Arial"/>
          <w:bCs/>
          <w:sz w:val="18"/>
          <w:szCs w:val="18"/>
        </w:rPr>
      </w:pPr>
    </w:p>
    <w:p w:rsidR="00E24AE1" w:rsidRDefault="005F05B8" w:rsidP="00EB5301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ODPOWIEDZI NA PYTANIA, </w:t>
      </w:r>
      <w:r w:rsidR="00E24AE1" w:rsidRPr="00E24AE1">
        <w:rPr>
          <w:rFonts w:ascii="Arial" w:hAnsi="Arial" w:cs="Arial"/>
          <w:b/>
          <w:bCs/>
          <w:sz w:val="18"/>
          <w:szCs w:val="18"/>
        </w:rPr>
        <w:t>ZMIANA TREŚCI OGŁOSZENIA I PRZEDŁUŻENIE TERMINU SKŁADANIA OFERT</w:t>
      </w:r>
    </w:p>
    <w:p w:rsidR="00EB5301" w:rsidRPr="00EB5301" w:rsidRDefault="00EB5301" w:rsidP="00EB5301">
      <w:pPr>
        <w:jc w:val="center"/>
        <w:rPr>
          <w:rFonts w:ascii="Arial" w:hAnsi="Arial" w:cs="Arial"/>
          <w:bCs/>
          <w:sz w:val="18"/>
          <w:szCs w:val="18"/>
        </w:rPr>
      </w:pPr>
    </w:p>
    <w:p w:rsidR="005F05B8" w:rsidRPr="005F05B8" w:rsidRDefault="005F05B8" w:rsidP="005F05B8">
      <w:pPr>
        <w:keepNext/>
        <w:numPr>
          <w:ilvl w:val="0"/>
          <w:numId w:val="20"/>
        </w:numPr>
        <w:tabs>
          <w:tab w:val="left" w:pos="284"/>
        </w:tabs>
        <w:spacing w:line="276" w:lineRule="auto"/>
        <w:ind w:firstLine="360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5F05B8">
        <w:rPr>
          <w:rFonts w:ascii="Arial" w:hAnsi="Arial" w:cs="Arial"/>
          <w:b/>
          <w:sz w:val="18"/>
          <w:szCs w:val="18"/>
        </w:rPr>
        <w:t xml:space="preserve">    W związku z otrzymanymi zapytaniami wykonawców, działając na podstawie art. 38 ust. 2 ustawy z dnia 29 stycznia 2004 r – Prawo zamówień publicznych </w:t>
      </w:r>
      <w:r w:rsidRPr="005F05B8">
        <w:rPr>
          <w:rFonts w:ascii="Arial" w:hAnsi="Arial" w:cs="Arial"/>
          <w:sz w:val="18"/>
          <w:szCs w:val="18"/>
        </w:rPr>
        <w:t>(tekst jednolity: Dz. U. z 2019 r. poz. 1843)</w:t>
      </w:r>
      <w:r w:rsidRPr="005F05B8">
        <w:rPr>
          <w:rFonts w:ascii="Arial" w:hAnsi="Arial" w:cs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5F05B8" w:rsidRPr="005F05B8" w:rsidRDefault="005F05B8" w:rsidP="005F05B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5F05B8" w:rsidRDefault="005F05B8" w:rsidP="005F05B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F05B8">
        <w:rPr>
          <w:rFonts w:ascii="Arial" w:hAnsi="Arial" w:cs="Arial"/>
          <w:b/>
          <w:bCs/>
          <w:sz w:val="18"/>
          <w:szCs w:val="18"/>
        </w:rPr>
        <w:t>Pytanie:</w:t>
      </w:r>
    </w:p>
    <w:p w:rsidR="005F05B8" w:rsidRPr="005F05B8" w:rsidRDefault="005F05B8" w:rsidP="005F05B8">
      <w:pPr>
        <w:jc w:val="both"/>
        <w:rPr>
          <w:rFonts w:ascii="Arial" w:hAnsi="Arial" w:cs="Arial"/>
          <w:bCs/>
          <w:sz w:val="18"/>
          <w:szCs w:val="18"/>
        </w:rPr>
      </w:pPr>
      <w:r w:rsidRPr="005F05B8">
        <w:rPr>
          <w:rFonts w:ascii="Arial" w:hAnsi="Arial" w:cs="Arial"/>
          <w:bCs/>
          <w:sz w:val="18"/>
          <w:szCs w:val="18"/>
        </w:rPr>
        <w:t xml:space="preserve">Prosimy o zmianę w sposobie naliczenia kar umownych  w art. 9 ust.1 z proporcjonalnego na kwotowy tj. 15 zł. za każdy dzień opóźnienia. </w:t>
      </w:r>
    </w:p>
    <w:p w:rsidR="005F05B8" w:rsidRPr="005F05B8" w:rsidRDefault="005F05B8" w:rsidP="005F05B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F05B8">
        <w:rPr>
          <w:rFonts w:ascii="Arial" w:hAnsi="Arial" w:cs="Arial"/>
          <w:b/>
          <w:bCs/>
          <w:sz w:val="18"/>
          <w:szCs w:val="18"/>
        </w:rPr>
        <w:t>Odpowiedź:</w:t>
      </w:r>
    </w:p>
    <w:p w:rsidR="005F05B8" w:rsidRPr="00DD6379" w:rsidRDefault="00DD6379" w:rsidP="005F05B8">
      <w:pPr>
        <w:jc w:val="both"/>
        <w:rPr>
          <w:rFonts w:ascii="Arial" w:hAnsi="Arial" w:cs="Arial"/>
          <w:bCs/>
          <w:sz w:val="18"/>
          <w:szCs w:val="18"/>
        </w:rPr>
      </w:pPr>
      <w:r w:rsidRPr="00DD6379">
        <w:rPr>
          <w:rFonts w:ascii="Arial" w:hAnsi="Arial" w:cs="Arial"/>
          <w:bCs/>
          <w:sz w:val="18"/>
          <w:szCs w:val="18"/>
        </w:rPr>
        <w:t>Modyfikacja wzoru umowy</w:t>
      </w:r>
    </w:p>
    <w:p w:rsidR="005F05B8" w:rsidRDefault="005F05B8" w:rsidP="005F05B8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5F05B8" w:rsidRPr="005F05B8" w:rsidRDefault="005F05B8" w:rsidP="005F05B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F05B8">
        <w:rPr>
          <w:rFonts w:ascii="Arial" w:hAnsi="Arial" w:cs="Arial"/>
          <w:b/>
          <w:bCs/>
          <w:sz w:val="18"/>
          <w:szCs w:val="18"/>
        </w:rPr>
        <w:t>Pytanie:</w:t>
      </w:r>
    </w:p>
    <w:p w:rsidR="005F05B8" w:rsidRPr="005F05B8" w:rsidRDefault="005F05B8" w:rsidP="005F05B8">
      <w:pPr>
        <w:jc w:val="both"/>
        <w:rPr>
          <w:rFonts w:ascii="Arial" w:hAnsi="Arial" w:cs="Arial"/>
          <w:bCs/>
          <w:sz w:val="18"/>
          <w:szCs w:val="18"/>
        </w:rPr>
      </w:pPr>
      <w:r w:rsidRPr="005F05B8">
        <w:rPr>
          <w:rFonts w:ascii="Arial" w:hAnsi="Arial" w:cs="Arial"/>
          <w:bCs/>
          <w:sz w:val="18"/>
          <w:szCs w:val="18"/>
        </w:rPr>
        <w:t>Ze względu na konieczność wykonania dodatkowych analiz logistycznych i analiz możliwości przerobowych, prosimy o przesunięcie terminu składania ofert na 24 luty 2020r.</w:t>
      </w:r>
    </w:p>
    <w:p w:rsidR="005F05B8" w:rsidRPr="005F05B8" w:rsidRDefault="005F05B8" w:rsidP="005F05B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F05B8">
        <w:rPr>
          <w:rFonts w:ascii="Arial" w:hAnsi="Arial" w:cs="Arial"/>
          <w:b/>
          <w:bCs/>
          <w:sz w:val="18"/>
          <w:szCs w:val="18"/>
        </w:rPr>
        <w:t>Odpowiedź:</w:t>
      </w:r>
    </w:p>
    <w:p w:rsidR="005F05B8" w:rsidRDefault="00EB7AB1" w:rsidP="00544B83">
      <w:pPr>
        <w:spacing w:after="200"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EB7AB1">
        <w:rPr>
          <w:rFonts w:ascii="Arial" w:hAnsi="Arial" w:cs="Arial"/>
          <w:iCs/>
          <w:color w:val="000000"/>
          <w:sz w:val="18"/>
          <w:szCs w:val="18"/>
        </w:rPr>
        <w:t>Zmiana treści ogłoszenia</w:t>
      </w:r>
      <w:r w:rsidR="002B1AF9">
        <w:rPr>
          <w:rFonts w:ascii="Arial" w:hAnsi="Arial" w:cs="Arial"/>
          <w:iCs/>
          <w:color w:val="000000"/>
          <w:sz w:val="18"/>
          <w:szCs w:val="18"/>
        </w:rPr>
        <w:t>.</w:t>
      </w:r>
    </w:p>
    <w:p w:rsidR="002B1AF9" w:rsidRPr="00EB7AB1" w:rsidRDefault="002B1AF9" w:rsidP="00544B83">
      <w:pPr>
        <w:spacing w:after="200" w:line="276" w:lineRule="auto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544B83" w:rsidRDefault="00544B83" w:rsidP="00544B83">
      <w:pPr>
        <w:pStyle w:val="Nagwek1"/>
        <w:tabs>
          <w:tab w:val="clear" w:pos="284"/>
        </w:tabs>
        <w:ind w:firstLine="426"/>
        <w:rPr>
          <w:rFonts w:ascii="Arial" w:hAnsi="Arial"/>
          <w:sz w:val="18"/>
          <w:szCs w:val="18"/>
        </w:rPr>
      </w:pPr>
      <w:r w:rsidRPr="009C6589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</w:t>
      </w:r>
      <w:r w:rsidRPr="009C6589">
        <w:rPr>
          <w:rFonts w:ascii="Arial" w:hAnsi="Arial"/>
          <w:b/>
          <w:sz w:val="18"/>
          <w:szCs w:val="18"/>
        </w:rPr>
        <w:t xml:space="preserve">Działając na podstawie art. 38 ust. 4 ustawy z dnia 29 stycznia 2004 r – Prawo zamówień publicznych </w:t>
      </w:r>
      <w:r>
        <w:rPr>
          <w:rFonts w:ascii="Arial" w:hAnsi="Arial"/>
          <w:sz w:val="18"/>
          <w:szCs w:val="18"/>
        </w:rPr>
        <w:t>(tekst jednolity: Dz.U. z 2019 r. poz. 1843</w:t>
      </w:r>
      <w:r w:rsidRPr="00243297">
        <w:rPr>
          <w:rFonts w:ascii="Arial" w:hAnsi="Arial"/>
          <w:sz w:val="18"/>
          <w:szCs w:val="18"/>
        </w:rPr>
        <w:t>)</w:t>
      </w:r>
      <w:r w:rsidRPr="009C6589">
        <w:rPr>
          <w:rFonts w:ascii="Arial" w:hAnsi="Arial"/>
          <w:b/>
          <w:sz w:val="18"/>
          <w:szCs w:val="18"/>
        </w:rPr>
        <w:t xml:space="preserve"> zamawiający modyfikuje treść SIWZ w następujący sposób:</w:t>
      </w:r>
    </w:p>
    <w:p w:rsidR="00DB3944" w:rsidRDefault="00DB3944" w:rsidP="00F467D0">
      <w:pPr>
        <w:pStyle w:val="Akapitzlist"/>
        <w:spacing w:after="200" w:line="276" w:lineRule="auto"/>
        <w:ind w:left="720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DC314D" w:rsidRDefault="00DC314D" w:rsidP="00DC314D">
      <w:pPr>
        <w:pStyle w:val="Akapitzlist"/>
        <w:numPr>
          <w:ilvl w:val="0"/>
          <w:numId w:val="44"/>
        </w:numPr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>Załącznik nr 5 do SIWZ,  UMOWA -  wzór,</w:t>
      </w:r>
      <w:r>
        <w:t xml:space="preserve"> </w:t>
      </w:r>
      <w:r>
        <w:rPr>
          <w:rFonts w:ascii="Arial" w:hAnsi="Arial" w:cs="Arial"/>
          <w:b/>
          <w:iCs/>
          <w:color w:val="000000"/>
          <w:sz w:val="18"/>
          <w:szCs w:val="18"/>
          <w:u w:val="single"/>
        </w:rPr>
        <w:t>Artykuł 9</w:t>
      </w:r>
      <w:r w:rsidR="00F61095">
        <w:rPr>
          <w:rFonts w:ascii="Arial" w:hAnsi="Arial" w:cs="Arial"/>
          <w:b/>
          <w:iCs/>
          <w:color w:val="000000"/>
          <w:sz w:val="18"/>
          <w:szCs w:val="18"/>
        </w:rPr>
        <w:t xml:space="preserve"> pkt. 1</w:t>
      </w: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 – otrzymuje brzmienie:</w:t>
      </w:r>
    </w:p>
    <w:p w:rsidR="00DC314D" w:rsidRDefault="00DC314D" w:rsidP="00DC314D">
      <w:pPr>
        <w:pStyle w:val="Akapitzlist"/>
        <w:ind w:left="720"/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DB3944" w:rsidRDefault="00DC314D" w:rsidP="00EB5301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1.  Wykonawca zapłaci karę umowną za opóźnienie w wykonaniu </w:t>
      </w:r>
      <w:r w:rsidR="00F61095">
        <w:rPr>
          <w:rFonts w:ascii="Arial" w:hAnsi="Arial" w:cs="Arial"/>
          <w:iCs/>
          <w:color w:val="000000"/>
          <w:sz w:val="18"/>
          <w:szCs w:val="18"/>
        </w:rPr>
        <w:t>przedmiotu umowy wysokości 15 zł.</w:t>
      </w:r>
      <w:r w:rsidR="00C94AC2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Cs/>
          <w:color w:val="000000"/>
          <w:sz w:val="18"/>
          <w:szCs w:val="18"/>
        </w:rPr>
        <w:t>za każdy dzień opóźnienia w odbiorze odpadów</w:t>
      </w:r>
      <w:r w:rsidR="00C94AC2">
        <w:rPr>
          <w:rFonts w:ascii="Arial" w:hAnsi="Arial" w:cs="Arial"/>
          <w:iCs/>
          <w:color w:val="000000"/>
          <w:sz w:val="18"/>
          <w:szCs w:val="18"/>
        </w:rPr>
        <w:t>.</w:t>
      </w:r>
    </w:p>
    <w:p w:rsidR="002B1AF9" w:rsidRPr="00EB5301" w:rsidRDefault="002B1AF9" w:rsidP="00EB5301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:rsidR="0073139A" w:rsidRDefault="0073139A" w:rsidP="002B1AF9">
      <w:pPr>
        <w:pStyle w:val="Nagwek1"/>
        <w:tabs>
          <w:tab w:val="clear" w:pos="284"/>
        </w:tabs>
        <w:ind w:firstLine="426"/>
        <w:rPr>
          <w:rFonts w:ascii="Arial" w:hAnsi="Arial"/>
          <w:sz w:val="18"/>
          <w:szCs w:val="18"/>
        </w:rPr>
      </w:pPr>
      <w:r w:rsidRPr="0073139A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 </w:t>
      </w:r>
      <w:r w:rsidRPr="0073139A">
        <w:rPr>
          <w:rFonts w:ascii="Arial" w:hAnsi="Arial"/>
          <w:b/>
          <w:sz w:val="18"/>
          <w:szCs w:val="18"/>
        </w:rPr>
        <w:t>Zamawiający, na postawie art. 38 ustawy z dnia 29 stycznia 2004 r. – Prawo zamówień publicznych</w:t>
      </w:r>
      <w:r w:rsidRPr="0073139A">
        <w:rPr>
          <w:rFonts w:ascii="Arial" w:hAnsi="Arial"/>
          <w:sz w:val="18"/>
          <w:szCs w:val="18"/>
        </w:rPr>
        <w:t xml:space="preserve"> (Dz.U. z </w:t>
      </w:r>
      <w:r>
        <w:rPr>
          <w:rFonts w:ascii="Arial" w:hAnsi="Arial"/>
          <w:sz w:val="18"/>
          <w:szCs w:val="18"/>
        </w:rPr>
        <w:t>2019 r. poz. 1843</w:t>
      </w:r>
      <w:r w:rsidRPr="0073139A">
        <w:rPr>
          <w:rFonts w:ascii="Arial" w:hAnsi="Arial"/>
          <w:sz w:val="18"/>
          <w:szCs w:val="18"/>
        </w:rPr>
        <w:t xml:space="preserve">) </w:t>
      </w:r>
      <w:r w:rsidRPr="0073139A">
        <w:rPr>
          <w:rFonts w:ascii="Arial" w:hAnsi="Arial"/>
          <w:b/>
          <w:sz w:val="18"/>
          <w:szCs w:val="18"/>
        </w:rPr>
        <w:t>uprzejmie informuje że</w:t>
      </w:r>
      <w:r w:rsidRPr="0073139A">
        <w:rPr>
          <w:rFonts w:ascii="Arial" w:hAnsi="Arial"/>
          <w:sz w:val="18"/>
          <w:szCs w:val="18"/>
        </w:rPr>
        <w:t xml:space="preserve">, </w:t>
      </w:r>
    </w:p>
    <w:p w:rsidR="002B1AF9" w:rsidRPr="002B1AF9" w:rsidRDefault="002B1AF9" w:rsidP="002B1AF9">
      <w:pPr>
        <w:pStyle w:val="Nagwek1"/>
        <w:numPr>
          <w:ilvl w:val="0"/>
          <w:numId w:val="0"/>
        </w:numPr>
        <w:tabs>
          <w:tab w:val="clear" w:pos="284"/>
        </w:tabs>
        <w:ind w:left="426"/>
        <w:rPr>
          <w:rFonts w:ascii="Arial" w:hAnsi="Arial"/>
          <w:sz w:val="18"/>
          <w:szCs w:val="18"/>
        </w:rPr>
      </w:pPr>
    </w:p>
    <w:p w:rsidR="0073139A" w:rsidRPr="0073139A" w:rsidRDefault="0073139A" w:rsidP="0073139A">
      <w:pPr>
        <w:pStyle w:val="Akapitzlist"/>
        <w:spacing w:after="200" w:line="276" w:lineRule="auto"/>
        <w:ind w:left="426"/>
        <w:rPr>
          <w:rFonts w:ascii="Arial" w:hAnsi="Arial" w:cs="Arial"/>
          <w:bCs/>
          <w:iCs/>
          <w:color w:val="000000"/>
          <w:sz w:val="18"/>
          <w:szCs w:val="18"/>
        </w:rPr>
      </w:pPr>
      <w:r w:rsidRPr="0073139A">
        <w:rPr>
          <w:rFonts w:ascii="Arial" w:hAnsi="Arial" w:cs="Arial"/>
          <w:iCs/>
          <w:color w:val="000000"/>
          <w:sz w:val="18"/>
          <w:szCs w:val="18"/>
        </w:rPr>
        <w:t xml:space="preserve">1. Przedłuża termin składania ofert 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 xml:space="preserve">do dnia </w:t>
      </w:r>
      <w:r w:rsidR="002B2C64">
        <w:rPr>
          <w:rFonts w:ascii="Arial" w:hAnsi="Arial" w:cs="Arial"/>
          <w:bCs/>
          <w:iCs/>
          <w:color w:val="000000"/>
          <w:sz w:val="18"/>
          <w:szCs w:val="18"/>
        </w:rPr>
        <w:t>25</w:t>
      </w:r>
      <w:r>
        <w:rPr>
          <w:rFonts w:ascii="Arial" w:hAnsi="Arial" w:cs="Arial"/>
          <w:bCs/>
          <w:iCs/>
          <w:color w:val="000000"/>
          <w:sz w:val="18"/>
          <w:szCs w:val="18"/>
        </w:rPr>
        <w:t>.02.2020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 xml:space="preserve"> do</w:t>
      </w:r>
      <w:r w:rsidRPr="0073139A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 xml:space="preserve">godz. 09.00. </w:t>
      </w:r>
    </w:p>
    <w:p w:rsidR="0073139A" w:rsidRPr="0073139A" w:rsidRDefault="0073139A" w:rsidP="0073139A">
      <w:pPr>
        <w:spacing w:after="200" w:line="276" w:lineRule="auto"/>
        <w:rPr>
          <w:rFonts w:ascii="Arial" w:hAnsi="Arial" w:cs="Arial"/>
          <w:bCs/>
          <w:iCs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 xml:space="preserve">             </w:t>
      </w:r>
      <w:r w:rsidRPr="0073139A">
        <w:rPr>
          <w:rFonts w:ascii="Arial" w:hAnsi="Arial" w:cs="Arial"/>
          <w:iCs/>
          <w:color w:val="000000"/>
          <w:sz w:val="18"/>
          <w:szCs w:val="18"/>
        </w:rPr>
        <w:t xml:space="preserve">Oferty zostaną otwarte w siedzibie Zamawiającego, </w:t>
      </w:r>
      <w:r w:rsidR="00E3240D">
        <w:rPr>
          <w:rFonts w:ascii="Arial" w:hAnsi="Arial" w:cs="Arial"/>
          <w:bCs/>
          <w:iCs/>
          <w:color w:val="000000"/>
          <w:sz w:val="18"/>
          <w:szCs w:val="18"/>
        </w:rPr>
        <w:t>w dniu 25</w:t>
      </w:r>
      <w:r w:rsidRPr="0073139A">
        <w:rPr>
          <w:rFonts w:ascii="Arial" w:hAnsi="Arial" w:cs="Arial"/>
          <w:bCs/>
          <w:iCs/>
          <w:color w:val="000000"/>
          <w:sz w:val="18"/>
          <w:szCs w:val="18"/>
        </w:rPr>
        <w:t>.02.2020 r. o godz. 10.00.</w:t>
      </w:r>
    </w:p>
    <w:p w:rsidR="008B356C" w:rsidRPr="00EB5301" w:rsidRDefault="00047123" w:rsidP="00EB5301">
      <w:pPr>
        <w:pStyle w:val="Akapitzlist"/>
        <w:spacing w:after="200" w:line="276" w:lineRule="auto"/>
        <w:ind w:left="426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bCs/>
          <w:iCs/>
          <w:color w:val="000000"/>
          <w:sz w:val="18"/>
          <w:szCs w:val="18"/>
        </w:rPr>
        <w:t>2. Zmienia treść</w:t>
      </w:r>
      <w:r w:rsidR="0073139A" w:rsidRPr="0073139A">
        <w:rPr>
          <w:rFonts w:ascii="Arial" w:hAnsi="Arial" w:cs="Arial"/>
          <w:bCs/>
          <w:iCs/>
          <w:color w:val="000000"/>
          <w:sz w:val="18"/>
          <w:szCs w:val="18"/>
        </w:rPr>
        <w:t xml:space="preserve"> ogłoszenia w zakresie terminu składania ofert</w:t>
      </w:r>
      <w:r w:rsidR="0073139A">
        <w:rPr>
          <w:rFonts w:ascii="Arial" w:hAnsi="Arial" w:cs="Arial"/>
          <w:bCs/>
          <w:iCs/>
          <w:color w:val="000000"/>
          <w:sz w:val="18"/>
          <w:szCs w:val="18"/>
        </w:rPr>
        <w:t>.</w:t>
      </w:r>
      <w:bookmarkStart w:id="0" w:name="_GoBack"/>
      <w:bookmarkEnd w:id="0"/>
    </w:p>
    <w:p w:rsidR="00136F98" w:rsidRDefault="00136F98" w:rsidP="00136F98">
      <w:pPr>
        <w:rPr>
          <w:sz w:val="16"/>
          <w:szCs w:val="16"/>
        </w:rPr>
      </w:pPr>
    </w:p>
    <w:p w:rsidR="00EB5301" w:rsidRDefault="00EB5301" w:rsidP="00136F98">
      <w:pPr>
        <w:rPr>
          <w:sz w:val="16"/>
          <w:szCs w:val="16"/>
        </w:rPr>
      </w:pPr>
    </w:p>
    <w:p w:rsidR="00EB5301" w:rsidRDefault="00EB5301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75" w:rsidRDefault="00B64575">
      <w:r>
        <w:separator/>
      </w:r>
    </w:p>
  </w:endnote>
  <w:endnote w:type="continuationSeparator" w:id="0">
    <w:p w:rsidR="00B64575" w:rsidRDefault="00B6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4E9F" w:rsidRDefault="003C4E9F" w:rsidP="00AE0CF7">
    <w:pPr>
      <w:ind w:right="360"/>
    </w:pPr>
  </w:p>
  <w:p w:rsidR="003C4E9F" w:rsidRDefault="003C4E9F"/>
  <w:p w:rsidR="003C4E9F" w:rsidRDefault="003C4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3C4E9F" w:rsidRDefault="003C4E9F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123">
          <w:rPr>
            <w:noProof/>
          </w:rPr>
          <w:t>1</w:t>
        </w:r>
        <w:r>
          <w:fldChar w:fldCharType="end"/>
        </w:r>
      </w:p>
    </w:sdtContent>
  </w:sdt>
  <w:p w:rsidR="003C4E9F" w:rsidRPr="00686838" w:rsidRDefault="003C4E9F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75" w:rsidRDefault="00B64575">
      <w:r>
        <w:separator/>
      </w:r>
    </w:p>
  </w:footnote>
  <w:footnote w:type="continuationSeparator" w:id="0">
    <w:p w:rsidR="00B64575" w:rsidRDefault="00B64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E9F" w:rsidRDefault="003C4E9F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F40E8"/>
    <w:multiLevelType w:val="hybridMultilevel"/>
    <w:tmpl w:val="7D7A23E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835350"/>
    <w:multiLevelType w:val="hybridMultilevel"/>
    <w:tmpl w:val="8BE0A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F7238"/>
    <w:multiLevelType w:val="hybridMultilevel"/>
    <w:tmpl w:val="9B34C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83D69"/>
    <w:multiLevelType w:val="hybridMultilevel"/>
    <w:tmpl w:val="33B872FA"/>
    <w:lvl w:ilvl="0" w:tplc="9D9E5FE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5D30A0"/>
    <w:multiLevelType w:val="hybridMultilevel"/>
    <w:tmpl w:val="3E80198A"/>
    <w:lvl w:ilvl="0" w:tplc="E1D2F4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E2C25"/>
    <w:multiLevelType w:val="hybridMultilevel"/>
    <w:tmpl w:val="E90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279B1DE8"/>
    <w:multiLevelType w:val="hybridMultilevel"/>
    <w:tmpl w:val="A1BE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73B18"/>
    <w:multiLevelType w:val="multilevel"/>
    <w:tmpl w:val="96861DC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42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2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F2146"/>
    <w:multiLevelType w:val="hybridMultilevel"/>
    <w:tmpl w:val="D57A50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B2294E"/>
    <w:multiLevelType w:val="hybridMultilevel"/>
    <w:tmpl w:val="409AB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21D89"/>
    <w:multiLevelType w:val="hybridMultilevel"/>
    <w:tmpl w:val="AD9CB170"/>
    <w:lvl w:ilvl="0" w:tplc="9D9E5F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25C43"/>
    <w:multiLevelType w:val="hybridMultilevel"/>
    <w:tmpl w:val="FE48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6"/>
  </w:num>
  <w:num w:numId="6">
    <w:abstractNumId w:val="34"/>
  </w:num>
  <w:num w:numId="7">
    <w:abstractNumId w:val="32"/>
  </w:num>
  <w:num w:numId="8">
    <w:abstractNumId w:val="17"/>
  </w:num>
  <w:num w:numId="9">
    <w:abstractNumId w:val="2"/>
  </w:num>
  <w:num w:numId="10">
    <w:abstractNumId w:val="30"/>
  </w:num>
  <w:num w:numId="11">
    <w:abstractNumId w:val="36"/>
  </w:num>
  <w:num w:numId="12">
    <w:abstractNumId w:val="14"/>
  </w:num>
  <w:num w:numId="13">
    <w:abstractNumId w:val="29"/>
  </w:num>
  <w:num w:numId="14">
    <w:abstractNumId w:val="13"/>
  </w:num>
  <w:num w:numId="15">
    <w:abstractNumId w:val="23"/>
  </w:num>
  <w:num w:numId="16">
    <w:abstractNumId w:val="8"/>
  </w:num>
  <w:num w:numId="17">
    <w:abstractNumId w:val="6"/>
  </w:num>
  <w:num w:numId="18">
    <w:abstractNumId w:val="37"/>
  </w:num>
  <w:num w:numId="19">
    <w:abstractNumId w:val="26"/>
  </w:num>
  <w:num w:numId="20">
    <w:abstractNumId w:val="19"/>
  </w:num>
  <w:num w:numId="21">
    <w:abstractNumId w:val="33"/>
  </w:num>
  <w:num w:numId="22">
    <w:abstractNumId w:val="25"/>
  </w:num>
  <w:num w:numId="2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39"/>
  </w:num>
  <w:num w:numId="40">
    <w:abstractNumId w:val="12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7B47"/>
    <w:rsid w:val="000241C8"/>
    <w:rsid w:val="00026F65"/>
    <w:rsid w:val="00032320"/>
    <w:rsid w:val="0003277E"/>
    <w:rsid w:val="00032D93"/>
    <w:rsid w:val="00035D07"/>
    <w:rsid w:val="00037C0F"/>
    <w:rsid w:val="0004018B"/>
    <w:rsid w:val="000409F4"/>
    <w:rsid w:val="00046F80"/>
    <w:rsid w:val="00047123"/>
    <w:rsid w:val="00054D38"/>
    <w:rsid w:val="00056F8B"/>
    <w:rsid w:val="00057263"/>
    <w:rsid w:val="00062388"/>
    <w:rsid w:val="00062EA2"/>
    <w:rsid w:val="00062F3B"/>
    <w:rsid w:val="000712B9"/>
    <w:rsid w:val="00072412"/>
    <w:rsid w:val="0008128B"/>
    <w:rsid w:val="000877D0"/>
    <w:rsid w:val="00090B82"/>
    <w:rsid w:val="000914CC"/>
    <w:rsid w:val="000A66E0"/>
    <w:rsid w:val="000A6A6A"/>
    <w:rsid w:val="000B3B5D"/>
    <w:rsid w:val="000B43DD"/>
    <w:rsid w:val="000B4A77"/>
    <w:rsid w:val="000B58D7"/>
    <w:rsid w:val="000B62D6"/>
    <w:rsid w:val="000B647C"/>
    <w:rsid w:val="000B65C8"/>
    <w:rsid w:val="000C0791"/>
    <w:rsid w:val="000C1FD6"/>
    <w:rsid w:val="000C55CC"/>
    <w:rsid w:val="000C6703"/>
    <w:rsid w:val="000C7B3F"/>
    <w:rsid w:val="000C7F45"/>
    <w:rsid w:val="000D1746"/>
    <w:rsid w:val="000D1843"/>
    <w:rsid w:val="000E2D6D"/>
    <w:rsid w:val="000E6267"/>
    <w:rsid w:val="000E6F21"/>
    <w:rsid w:val="000F0C89"/>
    <w:rsid w:val="000F45B6"/>
    <w:rsid w:val="000F5F31"/>
    <w:rsid w:val="00100D81"/>
    <w:rsid w:val="0010783D"/>
    <w:rsid w:val="00110784"/>
    <w:rsid w:val="00113C44"/>
    <w:rsid w:val="00113C99"/>
    <w:rsid w:val="0011554E"/>
    <w:rsid w:val="00116660"/>
    <w:rsid w:val="00125BE4"/>
    <w:rsid w:val="00132474"/>
    <w:rsid w:val="00132912"/>
    <w:rsid w:val="00136A18"/>
    <w:rsid w:val="00136EC5"/>
    <w:rsid w:val="00136F98"/>
    <w:rsid w:val="001409D2"/>
    <w:rsid w:val="0014311C"/>
    <w:rsid w:val="00143343"/>
    <w:rsid w:val="00144177"/>
    <w:rsid w:val="0015482E"/>
    <w:rsid w:val="00154EE5"/>
    <w:rsid w:val="0016009A"/>
    <w:rsid w:val="00164EF0"/>
    <w:rsid w:val="00165FED"/>
    <w:rsid w:val="001677C7"/>
    <w:rsid w:val="001702D6"/>
    <w:rsid w:val="00170EF8"/>
    <w:rsid w:val="00171B9C"/>
    <w:rsid w:val="00174A9D"/>
    <w:rsid w:val="00176E11"/>
    <w:rsid w:val="001850B4"/>
    <w:rsid w:val="00186BDC"/>
    <w:rsid w:val="0018708F"/>
    <w:rsid w:val="00191900"/>
    <w:rsid w:val="00191C5F"/>
    <w:rsid w:val="00195198"/>
    <w:rsid w:val="001A7058"/>
    <w:rsid w:val="001B0D9E"/>
    <w:rsid w:val="001B1B5F"/>
    <w:rsid w:val="001B5B26"/>
    <w:rsid w:val="001B6014"/>
    <w:rsid w:val="001C098C"/>
    <w:rsid w:val="001C2B50"/>
    <w:rsid w:val="001C3D54"/>
    <w:rsid w:val="001C6727"/>
    <w:rsid w:val="001C7CA1"/>
    <w:rsid w:val="001D769B"/>
    <w:rsid w:val="001E20A3"/>
    <w:rsid w:val="001E6E76"/>
    <w:rsid w:val="001E72B2"/>
    <w:rsid w:val="001F6447"/>
    <w:rsid w:val="0020329F"/>
    <w:rsid w:val="0020507C"/>
    <w:rsid w:val="0020623A"/>
    <w:rsid w:val="002102B7"/>
    <w:rsid w:val="00210B50"/>
    <w:rsid w:val="00212152"/>
    <w:rsid w:val="00214B1B"/>
    <w:rsid w:val="002154CF"/>
    <w:rsid w:val="00216183"/>
    <w:rsid w:val="00222CEA"/>
    <w:rsid w:val="00224651"/>
    <w:rsid w:val="00226A14"/>
    <w:rsid w:val="00230F0F"/>
    <w:rsid w:val="00232DB5"/>
    <w:rsid w:val="002410D0"/>
    <w:rsid w:val="00241D45"/>
    <w:rsid w:val="00243297"/>
    <w:rsid w:val="002435CC"/>
    <w:rsid w:val="002545D1"/>
    <w:rsid w:val="002566B0"/>
    <w:rsid w:val="00256A5C"/>
    <w:rsid w:val="0026241A"/>
    <w:rsid w:val="00263222"/>
    <w:rsid w:val="00264259"/>
    <w:rsid w:val="00265EEB"/>
    <w:rsid w:val="002701B5"/>
    <w:rsid w:val="00270266"/>
    <w:rsid w:val="0027141C"/>
    <w:rsid w:val="00271B21"/>
    <w:rsid w:val="0027366D"/>
    <w:rsid w:val="00273ED7"/>
    <w:rsid w:val="00273F6C"/>
    <w:rsid w:val="0027592C"/>
    <w:rsid w:val="00276CF7"/>
    <w:rsid w:val="002918C3"/>
    <w:rsid w:val="002923AA"/>
    <w:rsid w:val="00293D48"/>
    <w:rsid w:val="00294B15"/>
    <w:rsid w:val="00296D80"/>
    <w:rsid w:val="0029735F"/>
    <w:rsid w:val="002A375D"/>
    <w:rsid w:val="002A3F91"/>
    <w:rsid w:val="002A6B45"/>
    <w:rsid w:val="002B1156"/>
    <w:rsid w:val="002B1AF9"/>
    <w:rsid w:val="002B2C64"/>
    <w:rsid w:val="002B7956"/>
    <w:rsid w:val="002B7C79"/>
    <w:rsid w:val="002C0320"/>
    <w:rsid w:val="002C2453"/>
    <w:rsid w:val="002C3CB3"/>
    <w:rsid w:val="002C4A47"/>
    <w:rsid w:val="002D2E7D"/>
    <w:rsid w:val="002D559B"/>
    <w:rsid w:val="002D654A"/>
    <w:rsid w:val="002D788B"/>
    <w:rsid w:val="002E28E5"/>
    <w:rsid w:val="002E3116"/>
    <w:rsid w:val="002E324B"/>
    <w:rsid w:val="002E62A8"/>
    <w:rsid w:val="002F2B66"/>
    <w:rsid w:val="002F4266"/>
    <w:rsid w:val="002F5C3B"/>
    <w:rsid w:val="003006E8"/>
    <w:rsid w:val="00300A67"/>
    <w:rsid w:val="00302C1E"/>
    <w:rsid w:val="00306722"/>
    <w:rsid w:val="00307C0C"/>
    <w:rsid w:val="003139AF"/>
    <w:rsid w:val="0031440F"/>
    <w:rsid w:val="00315D09"/>
    <w:rsid w:val="00320BD9"/>
    <w:rsid w:val="00321507"/>
    <w:rsid w:val="00322D7B"/>
    <w:rsid w:val="00323192"/>
    <w:rsid w:val="003361D1"/>
    <w:rsid w:val="00337B06"/>
    <w:rsid w:val="003402C9"/>
    <w:rsid w:val="00340C27"/>
    <w:rsid w:val="00346E36"/>
    <w:rsid w:val="0035012E"/>
    <w:rsid w:val="003507F6"/>
    <w:rsid w:val="00350D94"/>
    <w:rsid w:val="00350F6C"/>
    <w:rsid w:val="003534DB"/>
    <w:rsid w:val="00355FE2"/>
    <w:rsid w:val="00363C6E"/>
    <w:rsid w:val="00365D6A"/>
    <w:rsid w:val="00367A33"/>
    <w:rsid w:val="00371223"/>
    <w:rsid w:val="00371F44"/>
    <w:rsid w:val="00372346"/>
    <w:rsid w:val="003740FB"/>
    <w:rsid w:val="00386706"/>
    <w:rsid w:val="00390267"/>
    <w:rsid w:val="00393235"/>
    <w:rsid w:val="00397013"/>
    <w:rsid w:val="00397927"/>
    <w:rsid w:val="003A209C"/>
    <w:rsid w:val="003A2F3F"/>
    <w:rsid w:val="003A314F"/>
    <w:rsid w:val="003A4FEE"/>
    <w:rsid w:val="003A7EB0"/>
    <w:rsid w:val="003B23B8"/>
    <w:rsid w:val="003B288D"/>
    <w:rsid w:val="003B37B6"/>
    <w:rsid w:val="003B6735"/>
    <w:rsid w:val="003B770A"/>
    <w:rsid w:val="003C07EB"/>
    <w:rsid w:val="003C445D"/>
    <w:rsid w:val="003C4E9F"/>
    <w:rsid w:val="003C5FA8"/>
    <w:rsid w:val="003C7197"/>
    <w:rsid w:val="003D1B22"/>
    <w:rsid w:val="003E2227"/>
    <w:rsid w:val="003E3828"/>
    <w:rsid w:val="003E4582"/>
    <w:rsid w:val="003F0EAF"/>
    <w:rsid w:val="003F4588"/>
    <w:rsid w:val="003F71B7"/>
    <w:rsid w:val="0040028D"/>
    <w:rsid w:val="004007F2"/>
    <w:rsid w:val="004023AC"/>
    <w:rsid w:val="00404E13"/>
    <w:rsid w:val="0040602C"/>
    <w:rsid w:val="00406BC1"/>
    <w:rsid w:val="00407018"/>
    <w:rsid w:val="00411132"/>
    <w:rsid w:val="00411B4A"/>
    <w:rsid w:val="004122C2"/>
    <w:rsid w:val="00415E81"/>
    <w:rsid w:val="00416194"/>
    <w:rsid w:val="00416910"/>
    <w:rsid w:val="0042233D"/>
    <w:rsid w:val="0042453D"/>
    <w:rsid w:val="00427C0F"/>
    <w:rsid w:val="0043172C"/>
    <w:rsid w:val="00441992"/>
    <w:rsid w:val="00445F13"/>
    <w:rsid w:val="004463B6"/>
    <w:rsid w:val="00447E29"/>
    <w:rsid w:val="00450B06"/>
    <w:rsid w:val="00452CC1"/>
    <w:rsid w:val="00452EE4"/>
    <w:rsid w:val="00454805"/>
    <w:rsid w:val="00470E46"/>
    <w:rsid w:val="00481168"/>
    <w:rsid w:val="00482884"/>
    <w:rsid w:val="004840A1"/>
    <w:rsid w:val="00491ABD"/>
    <w:rsid w:val="00492321"/>
    <w:rsid w:val="0049438C"/>
    <w:rsid w:val="004963C7"/>
    <w:rsid w:val="0049661C"/>
    <w:rsid w:val="004A333D"/>
    <w:rsid w:val="004A4188"/>
    <w:rsid w:val="004A4FA5"/>
    <w:rsid w:val="004B1238"/>
    <w:rsid w:val="004B28D2"/>
    <w:rsid w:val="004B3123"/>
    <w:rsid w:val="004B57FA"/>
    <w:rsid w:val="004B739F"/>
    <w:rsid w:val="004C00D9"/>
    <w:rsid w:val="004C0670"/>
    <w:rsid w:val="004C0A21"/>
    <w:rsid w:val="004C2868"/>
    <w:rsid w:val="004D1CC8"/>
    <w:rsid w:val="004E1174"/>
    <w:rsid w:val="004E1F5F"/>
    <w:rsid w:val="004E7E57"/>
    <w:rsid w:val="004F42D8"/>
    <w:rsid w:val="004F60F9"/>
    <w:rsid w:val="004F61FB"/>
    <w:rsid w:val="004F6399"/>
    <w:rsid w:val="004F7841"/>
    <w:rsid w:val="004F7D7A"/>
    <w:rsid w:val="004F7DE0"/>
    <w:rsid w:val="00507241"/>
    <w:rsid w:val="00510C72"/>
    <w:rsid w:val="00512946"/>
    <w:rsid w:val="00521C33"/>
    <w:rsid w:val="005220A0"/>
    <w:rsid w:val="0052405B"/>
    <w:rsid w:val="00524E7F"/>
    <w:rsid w:val="0052538A"/>
    <w:rsid w:val="005268E5"/>
    <w:rsid w:val="00531915"/>
    <w:rsid w:val="00532A84"/>
    <w:rsid w:val="00532DD4"/>
    <w:rsid w:val="0053613E"/>
    <w:rsid w:val="005372B8"/>
    <w:rsid w:val="00540F6A"/>
    <w:rsid w:val="00544B83"/>
    <w:rsid w:val="0054504A"/>
    <w:rsid w:val="00547E75"/>
    <w:rsid w:val="005538D8"/>
    <w:rsid w:val="00561CD5"/>
    <w:rsid w:val="00566304"/>
    <w:rsid w:val="00570114"/>
    <w:rsid w:val="00570518"/>
    <w:rsid w:val="00570D9F"/>
    <w:rsid w:val="00572B40"/>
    <w:rsid w:val="00584743"/>
    <w:rsid w:val="005855F6"/>
    <w:rsid w:val="005903F0"/>
    <w:rsid w:val="00592147"/>
    <w:rsid w:val="0059290E"/>
    <w:rsid w:val="00592B1E"/>
    <w:rsid w:val="00593C7D"/>
    <w:rsid w:val="00593CB3"/>
    <w:rsid w:val="00596B26"/>
    <w:rsid w:val="005A31C9"/>
    <w:rsid w:val="005A33A4"/>
    <w:rsid w:val="005A532D"/>
    <w:rsid w:val="005A5CC4"/>
    <w:rsid w:val="005A5EC1"/>
    <w:rsid w:val="005B007B"/>
    <w:rsid w:val="005B04C6"/>
    <w:rsid w:val="005B0AE2"/>
    <w:rsid w:val="005B18B5"/>
    <w:rsid w:val="005B364B"/>
    <w:rsid w:val="005B645C"/>
    <w:rsid w:val="005C42E5"/>
    <w:rsid w:val="005D04BC"/>
    <w:rsid w:val="005D4D2A"/>
    <w:rsid w:val="005D65FA"/>
    <w:rsid w:val="005E02D4"/>
    <w:rsid w:val="005E0E45"/>
    <w:rsid w:val="005E5A1C"/>
    <w:rsid w:val="005E6335"/>
    <w:rsid w:val="005E6367"/>
    <w:rsid w:val="005F05B8"/>
    <w:rsid w:val="005F1183"/>
    <w:rsid w:val="005F1AC3"/>
    <w:rsid w:val="005F3404"/>
    <w:rsid w:val="005F589B"/>
    <w:rsid w:val="006003CF"/>
    <w:rsid w:val="00601DA6"/>
    <w:rsid w:val="00604268"/>
    <w:rsid w:val="006051D4"/>
    <w:rsid w:val="00606A69"/>
    <w:rsid w:val="00612F8A"/>
    <w:rsid w:val="006152F5"/>
    <w:rsid w:val="00615E55"/>
    <w:rsid w:val="00617DBB"/>
    <w:rsid w:val="00620E4A"/>
    <w:rsid w:val="006244E8"/>
    <w:rsid w:val="00626FF7"/>
    <w:rsid w:val="00633717"/>
    <w:rsid w:val="00637F1C"/>
    <w:rsid w:val="00640573"/>
    <w:rsid w:val="00641AA0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5487"/>
    <w:rsid w:val="00666E79"/>
    <w:rsid w:val="006747FC"/>
    <w:rsid w:val="0068214C"/>
    <w:rsid w:val="0068656F"/>
    <w:rsid w:val="00686838"/>
    <w:rsid w:val="006A3B80"/>
    <w:rsid w:val="006A4300"/>
    <w:rsid w:val="006A6BE6"/>
    <w:rsid w:val="006B497B"/>
    <w:rsid w:val="006B7438"/>
    <w:rsid w:val="006C4183"/>
    <w:rsid w:val="006C73E0"/>
    <w:rsid w:val="006D2E1D"/>
    <w:rsid w:val="006E01F1"/>
    <w:rsid w:val="006E65D1"/>
    <w:rsid w:val="006E6849"/>
    <w:rsid w:val="006E6D6D"/>
    <w:rsid w:val="006F330F"/>
    <w:rsid w:val="006F4B53"/>
    <w:rsid w:val="0070247A"/>
    <w:rsid w:val="00702679"/>
    <w:rsid w:val="00702A3D"/>
    <w:rsid w:val="007045EC"/>
    <w:rsid w:val="00706AB3"/>
    <w:rsid w:val="007109D6"/>
    <w:rsid w:val="007110EF"/>
    <w:rsid w:val="00711FEA"/>
    <w:rsid w:val="00714B42"/>
    <w:rsid w:val="00715D8D"/>
    <w:rsid w:val="0072402D"/>
    <w:rsid w:val="007252A3"/>
    <w:rsid w:val="00725B3E"/>
    <w:rsid w:val="00726FCA"/>
    <w:rsid w:val="00730C26"/>
    <w:rsid w:val="00730EF8"/>
    <w:rsid w:val="0073139A"/>
    <w:rsid w:val="00732BF5"/>
    <w:rsid w:val="00733ED4"/>
    <w:rsid w:val="00734226"/>
    <w:rsid w:val="00735EC1"/>
    <w:rsid w:val="00736CBD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76955"/>
    <w:rsid w:val="0078177D"/>
    <w:rsid w:val="0078247D"/>
    <w:rsid w:val="00787A32"/>
    <w:rsid w:val="00791B59"/>
    <w:rsid w:val="007929C3"/>
    <w:rsid w:val="00794CB8"/>
    <w:rsid w:val="007A34AB"/>
    <w:rsid w:val="007A519A"/>
    <w:rsid w:val="007A6779"/>
    <w:rsid w:val="007A68FA"/>
    <w:rsid w:val="007A7825"/>
    <w:rsid w:val="007B290D"/>
    <w:rsid w:val="007B5689"/>
    <w:rsid w:val="007B6442"/>
    <w:rsid w:val="007B64E5"/>
    <w:rsid w:val="007B7E19"/>
    <w:rsid w:val="007C18B5"/>
    <w:rsid w:val="007C2AF6"/>
    <w:rsid w:val="007C5D18"/>
    <w:rsid w:val="007C6B8C"/>
    <w:rsid w:val="007D6477"/>
    <w:rsid w:val="007D6A92"/>
    <w:rsid w:val="007D76CD"/>
    <w:rsid w:val="007D7ECC"/>
    <w:rsid w:val="007E3B07"/>
    <w:rsid w:val="007E74F3"/>
    <w:rsid w:val="007F06B9"/>
    <w:rsid w:val="007F2EE5"/>
    <w:rsid w:val="007F616B"/>
    <w:rsid w:val="007F6881"/>
    <w:rsid w:val="00801639"/>
    <w:rsid w:val="00801B8D"/>
    <w:rsid w:val="00801D9C"/>
    <w:rsid w:val="0080476F"/>
    <w:rsid w:val="0080574C"/>
    <w:rsid w:val="00807343"/>
    <w:rsid w:val="0081116D"/>
    <w:rsid w:val="0081455A"/>
    <w:rsid w:val="00814BB9"/>
    <w:rsid w:val="008157AE"/>
    <w:rsid w:val="00816B7F"/>
    <w:rsid w:val="00821CF4"/>
    <w:rsid w:val="008228FE"/>
    <w:rsid w:val="00823D78"/>
    <w:rsid w:val="00824AF2"/>
    <w:rsid w:val="00826611"/>
    <w:rsid w:val="0083135D"/>
    <w:rsid w:val="008424FD"/>
    <w:rsid w:val="00842F21"/>
    <w:rsid w:val="0084336D"/>
    <w:rsid w:val="00845374"/>
    <w:rsid w:val="00845A81"/>
    <w:rsid w:val="0085379D"/>
    <w:rsid w:val="008574A8"/>
    <w:rsid w:val="00857FEC"/>
    <w:rsid w:val="00862ED0"/>
    <w:rsid w:val="008637F0"/>
    <w:rsid w:val="00863AED"/>
    <w:rsid w:val="00881CFE"/>
    <w:rsid w:val="00886FE5"/>
    <w:rsid w:val="00887A29"/>
    <w:rsid w:val="0089054F"/>
    <w:rsid w:val="00890942"/>
    <w:rsid w:val="00895308"/>
    <w:rsid w:val="00896D9E"/>
    <w:rsid w:val="008A34FD"/>
    <w:rsid w:val="008A6725"/>
    <w:rsid w:val="008B0E8F"/>
    <w:rsid w:val="008B356C"/>
    <w:rsid w:val="008C1A57"/>
    <w:rsid w:val="008C246D"/>
    <w:rsid w:val="008C65F6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20A1"/>
    <w:rsid w:val="00903CCE"/>
    <w:rsid w:val="00905507"/>
    <w:rsid w:val="00914535"/>
    <w:rsid w:val="00926261"/>
    <w:rsid w:val="00930E98"/>
    <w:rsid w:val="00931229"/>
    <w:rsid w:val="00933C7B"/>
    <w:rsid w:val="009341E2"/>
    <w:rsid w:val="0093422F"/>
    <w:rsid w:val="00935F01"/>
    <w:rsid w:val="009365C7"/>
    <w:rsid w:val="0093794B"/>
    <w:rsid w:val="0094152A"/>
    <w:rsid w:val="00944D9C"/>
    <w:rsid w:val="00944F3B"/>
    <w:rsid w:val="00945213"/>
    <w:rsid w:val="0094672F"/>
    <w:rsid w:val="009475A7"/>
    <w:rsid w:val="00947B42"/>
    <w:rsid w:val="009544A9"/>
    <w:rsid w:val="009557B0"/>
    <w:rsid w:val="009604B8"/>
    <w:rsid w:val="00965773"/>
    <w:rsid w:val="00966049"/>
    <w:rsid w:val="009664DA"/>
    <w:rsid w:val="009668ED"/>
    <w:rsid w:val="00966975"/>
    <w:rsid w:val="00973FD9"/>
    <w:rsid w:val="00981AC9"/>
    <w:rsid w:val="0098321C"/>
    <w:rsid w:val="00983D44"/>
    <w:rsid w:val="00984B58"/>
    <w:rsid w:val="0098743B"/>
    <w:rsid w:val="00987722"/>
    <w:rsid w:val="00995692"/>
    <w:rsid w:val="009964E8"/>
    <w:rsid w:val="009A085C"/>
    <w:rsid w:val="009A1927"/>
    <w:rsid w:val="009A221A"/>
    <w:rsid w:val="009A3C1C"/>
    <w:rsid w:val="009A3FD5"/>
    <w:rsid w:val="009A421F"/>
    <w:rsid w:val="009A66FB"/>
    <w:rsid w:val="009B1268"/>
    <w:rsid w:val="009B163F"/>
    <w:rsid w:val="009B29A1"/>
    <w:rsid w:val="009B5A2D"/>
    <w:rsid w:val="009C1F3D"/>
    <w:rsid w:val="009C51D3"/>
    <w:rsid w:val="009C6589"/>
    <w:rsid w:val="009C6723"/>
    <w:rsid w:val="009D0840"/>
    <w:rsid w:val="009D28C1"/>
    <w:rsid w:val="009D38D3"/>
    <w:rsid w:val="009E03D7"/>
    <w:rsid w:val="009F3E84"/>
    <w:rsid w:val="009F447C"/>
    <w:rsid w:val="009F4DED"/>
    <w:rsid w:val="00A006DF"/>
    <w:rsid w:val="00A07A21"/>
    <w:rsid w:val="00A10B43"/>
    <w:rsid w:val="00A112D7"/>
    <w:rsid w:val="00A11EB6"/>
    <w:rsid w:val="00A14D79"/>
    <w:rsid w:val="00A21DBC"/>
    <w:rsid w:val="00A2222A"/>
    <w:rsid w:val="00A22507"/>
    <w:rsid w:val="00A24E61"/>
    <w:rsid w:val="00A278A9"/>
    <w:rsid w:val="00A31A91"/>
    <w:rsid w:val="00A356A2"/>
    <w:rsid w:val="00A417BD"/>
    <w:rsid w:val="00A422AD"/>
    <w:rsid w:val="00A429E0"/>
    <w:rsid w:val="00A4498F"/>
    <w:rsid w:val="00A47553"/>
    <w:rsid w:val="00A50213"/>
    <w:rsid w:val="00A50565"/>
    <w:rsid w:val="00A508E1"/>
    <w:rsid w:val="00A65B62"/>
    <w:rsid w:val="00A66158"/>
    <w:rsid w:val="00A67417"/>
    <w:rsid w:val="00A70974"/>
    <w:rsid w:val="00A73E60"/>
    <w:rsid w:val="00A751CE"/>
    <w:rsid w:val="00A76782"/>
    <w:rsid w:val="00A84F3D"/>
    <w:rsid w:val="00A85571"/>
    <w:rsid w:val="00A90341"/>
    <w:rsid w:val="00A906B2"/>
    <w:rsid w:val="00A91E6F"/>
    <w:rsid w:val="00A91E82"/>
    <w:rsid w:val="00A94642"/>
    <w:rsid w:val="00A958A3"/>
    <w:rsid w:val="00A96B4B"/>
    <w:rsid w:val="00AA5620"/>
    <w:rsid w:val="00AB2E12"/>
    <w:rsid w:val="00AB4657"/>
    <w:rsid w:val="00AB4FF8"/>
    <w:rsid w:val="00AB5545"/>
    <w:rsid w:val="00AD0DB4"/>
    <w:rsid w:val="00AD381A"/>
    <w:rsid w:val="00AD3904"/>
    <w:rsid w:val="00AE0CF7"/>
    <w:rsid w:val="00AE4F69"/>
    <w:rsid w:val="00AE7E3E"/>
    <w:rsid w:val="00AF4515"/>
    <w:rsid w:val="00AF4BD2"/>
    <w:rsid w:val="00AF5DF4"/>
    <w:rsid w:val="00B000C5"/>
    <w:rsid w:val="00B0329B"/>
    <w:rsid w:val="00B066C7"/>
    <w:rsid w:val="00B2088C"/>
    <w:rsid w:val="00B226A6"/>
    <w:rsid w:val="00B2512D"/>
    <w:rsid w:val="00B3625B"/>
    <w:rsid w:val="00B37028"/>
    <w:rsid w:val="00B43C31"/>
    <w:rsid w:val="00B445F5"/>
    <w:rsid w:val="00B45693"/>
    <w:rsid w:val="00B46D4F"/>
    <w:rsid w:val="00B51BEF"/>
    <w:rsid w:val="00B5491C"/>
    <w:rsid w:val="00B5581A"/>
    <w:rsid w:val="00B56C7E"/>
    <w:rsid w:val="00B57307"/>
    <w:rsid w:val="00B62420"/>
    <w:rsid w:val="00B63CA6"/>
    <w:rsid w:val="00B64575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02A"/>
    <w:rsid w:val="00B8529C"/>
    <w:rsid w:val="00B86D69"/>
    <w:rsid w:val="00B90BB2"/>
    <w:rsid w:val="00B91B51"/>
    <w:rsid w:val="00B93D34"/>
    <w:rsid w:val="00B9561A"/>
    <w:rsid w:val="00B95EFE"/>
    <w:rsid w:val="00B97E39"/>
    <w:rsid w:val="00BA72E5"/>
    <w:rsid w:val="00BA7C73"/>
    <w:rsid w:val="00BB6C81"/>
    <w:rsid w:val="00BB6F25"/>
    <w:rsid w:val="00BC1A2D"/>
    <w:rsid w:val="00BC4441"/>
    <w:rsid w:val="00BC5439"/>
    <w:rsid w:val="00BD009D"/>
    <w:rsid w:val="00BD01D1"/>
    <w:rsid w:val="00BD3411"/>
    <w:rsid w:val="00BD4F69"/>
    <w:rsid w:val="00BD5A81"/>
    <w:rsid w:val="00BD656F"/>
    <w:rsid w:val="00BD7A4E"/>
    <w:rsid w:val="00BF2B1A"/>
    <w:rsid w:val="00BF4F4F"/>
    <w:rsid w:val="00BF65E2"/>
    <w:rsid w:val="00C04FAF"/>
    <w:rsid w:val="00C07370"/>
    <w:rsid w:val="00C113FD"/>
    <w:rsid w:val="00C13AED"/>
    <w:rsid w:val="00C152CC"/>
    <w:rsid w:val="00C25D6B"/>
    <w:rsid w:val="00C26705"/>
    <w:rsid w:val="00C2788A"/>
    <w:rsid w:val="00C31DC8"/>
    <w:rsid w:val="00C324FB"/>
    <w:rsid w:val="00C403F2"/>
    <w:rsid w:val="00C414A2"/>
    <w:rsid w:val="00C4277C"/>
    <w:rsid w:val="00C47FCA"/>
    <w:rsid w:val="00C509DC"/>
    <w:rsid w:val="00C55E62"/>
    <w:rsid w:val="00C608BE"/>
    <w:rsid w:val="00C635D4"/>
    <w:rsid w:val="00C65576"/>
    <w:rsid w:val="00C6576A"/>
    <w:rsid w:val="00C71B9A"/>
    <w:rsid w:val="00C77384"/>
    <w:rsid w:val="00C8080E"/>
    <w:rsid w:val="00C80D30"/>
    <w:rsid w:val="00C82D97"/>
    <w:rsid w:val="00C83615"/>
    <w:rsid w:val="00C848A8"/>
    <w:rsid w:val="00C84C5C"/>
    <w:rsid w:val="00C85B00"/>
    <w:rsid w:val="00C87EBC"/>
    <w:rsid w:val="00C91AD9"/>
    <w:rsid w:val="00C9347E"/>
    <w:rsid w:val="00C9357D"/>
    <w:rsid w:val="00C93C03"/>
    <w:rsid w:val="00C94AC2"/>
    <w:rsid w:val="00C9563F"/>
    <w:rsid w:val="00C95D7A"/>
    <w:rsid w:val="00CA04E9"/>
    <w:rsid w:val="00CA139F"/>
    <w:rsid w:val="00CA1BAC"/>
    <w:rsid w:val="00CA3143"/>
    <w:rsid w:val="00CA4CA5"/>
    <w:rsid w:val="00CA6DDC"/>
    <w:rsid w:val="00CB11D9"/>
    <w:rsid w:val="00CB30C9"/>
    <w:rsid w:val="00CB599D"/>
    <w:rsid w:val="00CB6B6F"/>
    <w:rsid w:val="00CC1784"/>
    <w:rsid w:val="00CC7037"/>
    <w:rsid w:val="00CD0E1D"/>
    <w:rsid w:val="00CD1B02"/>
    <w:rsid w:val="00CD63B9"/>
    <w:rsid w:val="00CE032B"/>
    <w:rsid w:val="00CE1978"/>
    <w:rsid w:val="00CE5BBC"/>
    <w:rsid w:val="00CF26E9"/>
    <w:rsid w:val="00CF569B"/>
    <w:rsid w:val="00CF74F7"/>
    <w:rsid w:val="00D01276"/>
    <w:rsid w:val="00D01AFB"/>
    <w:rsid w:val="00D03E21"/>
    <w:rsid w:val="00D076A8"/>
    <w:rsid w:val="00D11FF3"/>
    <w:rsid w:val="00D1227A"/>
    <w:rsid w:val="00D142E5"/>
    <w:rsid w:val="00D15A70"/>
    <w:rsid w:val="00D20359"/>
    <w:rsid w:val="00D27E53"/>
    <w:rsid w:val="00D32F2E"/>
    <w:rsid w:val="00D33776"/>
    <w:rsid w:val="00D34459"/>
    <w:rsid w:val="00D34729"/>
    <w:rsid w:val="00D35507"/>
    <w:rsid w:val="00D37DD1"/>
    <w:rsid w:val="00D439D9"/>
    <w:rsid w:val="00D43DEB"/>
    <w:rsid w:val="00D54745"/>
    <w:rsid w:val="00D55F45"/>
    <w:rsid w:val="00D601FA"/>
    <w:rsid w:val="00D6583E"/>
    <w:rsid w:val="00D70750"/>
    <w:rsid w:val="00D75881"/>
    <w:rsid w:val="00D81748"/>
    <w:rsid w:val="00D8284E"/>
    <w:rsid w:val="00D8344C"/>
    <w:rsid w:val="00D83E5C"/>
    <w:rsid w:val="00D84373"/>
    <w:rsid w:val="00D85508"/>
    <w:rsid w:val="00D86C57"/>
    <w:rsid w:val="00D87C8C"/>
    <w:rsid w:val="00D87C98"/>
    <w:rsid w:val="00D94347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B3944"/>
    <w:rsid w:val="00DC00C9"/>
    <w:rsid w:val="00DC314D"/>
    <w:rsid w:val="00DD16EF"/>
    <w:rsid w:val="00DD6379"/>
    <w:rsid w:val="00DD7BF2"/>
    <w:rsid w:val="00DE1A5C"/>
    <w:rsid w:val="00DE45DF"/>
    <w:rsid w:val="00DE4A00"/>
    <w:rsid w:val="00DE5648"/>
    <w:rsid w:val="00DE5731"/>
    <w:rsid w:val="00DF08BE"/>
    <w:rsid w:val="00E012E4"/>
    <w:rsid w:val="00E03DF5"/>
    <w:rsid w:val="00E04D0D"/>
    <w:rsid w:val="00E077E5"/>
    <w:rsid w:val="00E10050"/>
    <w:rsid w:val="00E13401"/>
    <w:rsid w:val="00E149BF"/>
    <w:rsid w:val="00E15776"/>
    <w:rsid w:val="00E15D9E"/>
    <w:rsid w:val="00E1676A"/>
    <w:rsid w:val="00E20C48"/>
    <w:rsid w:val="00E24AE1"/>
    <w:rsid w:val="00E26033"/>
    <w:rsid w:val="00E3229C"/>
    <w:rsid w:val="00E3240D"/>
    <w:rsid w:val="00E3244F"/>
    <w:rsid w:val="00E32C1E"/>
    <w:rsid w:val="00E3746A"/>
    <w:rsid w:val="00E418A0"/>
    <w:rsid w:val="00E43B50"/>
    <w:rsid w:val="00E44A2A"/>
    <w:rsid w:val="00E44F66"/>
    <w:rsid w:val="00E526E0"/>
    <w:rsid w:val="00E551DA"/>
    <w:rsid w:val="00E609FA"/>
    <w:rsid w:val="00E617F4"/>
    <w:rsid w:val="00E627C9"/>
    <w:rsid w:val="00E64E94"/>
    <w:rsid w:val="00E662BA"/>
    <w:rsid w:val="00E779E5"/>
    <w:rsid w:val="00E80099"/>
    <w:rsid w:val="00E84705"/>
    <w:rsid w:val="00E87E55"/>
    <w:rsid w:val="00E907AC"/>
    <w:rsid w:val="00E969DE"/>
    <w:rsid w:val="00EB0112"/>
    <w:rsid w:val="00EB0384"/>
    <w:rsid w:val="00EB0DE3"/>
    <w:rsid w:val="00EB1923"/>
    <w:rsid w:val="00EB4B68"/>
    <w:rsid w:val="00EB5301"/>
    <w:rsid w:val="00EB7210"/>
    <w:rsid w:val="00EB7AB1"/>
    <w:rsid w:val="00EC2EB7"/>
    <w:rsid w:val="00EC415E"/>
    <w:rsid w:val="00EC757E"/>
    <w:rsid w:val="00ED2EEC"/>
    <w:rsid w:val="00ED31F8"/>
    <w:rsid w:val="00ED3815"/>
    <w:rsid w:val="00ED400F"/>
    <w:rsid w:val="00ED7AEB"/>
    <w:rsid w:val="00EE554F"/>
    <w:rsid w:val="00EE5C56"/>
    <w:rsid w:val="00EF0E18"/>
    <w:rsid w:val="00EF1D67"/>
    <w:rsid w:val="00EF5CAE"/>
    <w:rsid w:val="00EF62BC"/>
    <w:rsid w:val="00EF6487"/>
    <w:rsid w:val="00EF79E6"/>
    <w:rsid w:val="00EF7E82"/>
    <w:rsid w:val="00F0435C"/>
    <w:rsid w:val="00F06677"/>
    <w:rsid w:val="00F07BA1"/>
    <w:rsid w:val="00F13AB5"/>
    <w:rsid w:val="00F172AA"/>
    <w:rsid w:val="00F20A83"/>
    <w:rsid w:val="00F25435"/>
    <w:rsid w:val="00F27275"/>
    <w:rsid w:val="00F30BFC"/>
    <w:rsid w:val="00F36A62"/>
    <w:rsid w:val="00F40A42"/>
    <w:rsid w:val="00F467D0"/>
    <w:rsid w:val="00F47E8D"/>
    <w:rsid w:val="00F52ED8"/>
    <w:rsid w:val="00F5641C"/>
    <w:rsid w:val="00F60080"/>
    <w:rsid w:val="00F61095"/>
    <w:rsid w:val="00F62452"/>
    <w:rsid w:val="00F67E10"/>
    <w:rsid w:val="00F730B4"/>
    <w:rsid w:val="00F75FDE"/>
    <w:rsid w:val="00F77096"/>
    <w:rsid w:val="00F80F77"/>
    <w:rsid w:val="00F81170"/>
    <w:rsid w:val="00F8121A"/>
    <w:rsid w:val="00F82B67"/>
    <w:rsid w:val="00F8345D"/>
    <w:rsid w:val="00F8428C"/>
    <w:rsid w:val="00F85518"/>
    <w:rsid w:val="00F96989"/>
    <w:rsid w:val="00FA0655"/>
    <w:rsid w:val="00FA1D59"/>
    <w:rsid w:val="00FA714B"/>
    <w:rsid w:val="00FA7362"/>
    <w:rsid w:val="00FB04DC"/>
    <w:rsid w:val="00FB20D5"/>
    <w:rsid w:val="00FB374A"/>
    <w:rsid w:val="00FB497C"/>
    <w:rsid w:val="00FB5348"/>
    <w:rsid w:val="00FB5D18"/>
    <w:rsid w:val="00FC1DCD"/>
    <w:rsid w:val="00FC31B9"/>
    <w:rsid w:val="00FC5200"/>
    <w:rsid w:val="00FC7ADA"/>
    <w:rsid w:val="00FD2496"/>
    <w:rsid w:val="00FD24B8"/>
    <w:rsid w:val="00FD2896"/>
    <w:rsid w:val="00FD2FF4"/>
    <w:rsid w:val="00FD4281"/>
    <w:rsid w:val="00FD4FCF"/>
    <w:rsid w:val="00FD58A4"/>
    <w:rsid w:val="00FD5C82"/>
    <w:rsid w:val="00FD6563"/>
    <w:rsid w:val="00FE0712"/>
    <w:rsid w:val="00FE21A3"/>
    <w:rsid w:val="00FE49B8"/>
    <w:rsid w:val="00FE6283"/>
    <w:rsid w:val="00FE641F"/>
    <w:rsid w:val="00FF0E65"/>
    <w:rsid w:val="00FF12CF"/>
    <w:rsid w:val="00FF2B1B"/>
    <w:rsid w:val="00FF3C80"/>
    <w:rsid w:val="00FF43B4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14B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E9125-B129-4AC4-B2F5-ABF570F0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820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Tomasz Mroszczyk</cp:lastModifiedBy>
  <cp:revision>2125</cp:revision>
  <cp:lastPrinted>2019-10-02T05:59:00Z</cp:lastPrinted>
  <dcterms:created xsi:type="dcterms:W3CDTF">2018-03-08T08:22:00Z</dcterms:created>
  <dcterms:modified xsi:type="dcterms:W3CDTF">2020-02-18T13:38:00Z</dcterms:modified>
  <cp:category/>
</cp:coreProperties>
</file>